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F8D18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INSTITUTO FEDERAL SUL-RIO-GRANDENSE</w:t>
      </w:r>
    </w:p>
    <w:p w14:paraId="69B48F02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EDF2FE5" w14:textId="4918AE30" w:rsidR="005170E8" w:rsidRDefault="005170E8">
      <w:pPr>
        <w:pStyle w:val="EDITAL"/>
      </w:pPr>
      <w:r>
        <w:rPr>
          <w:rFonts w:cs="Liberation Sans"/>
        </w:rPr>
        <w:t>ANEXO 1 -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BE256A">
        <w:rPr>
          <w:rFonts w:cs="Liberation Sans"/>
        </w:rPr>
        <w:t>12</w:t>
      </w:r>
      <w:r>
        <w:rPr>
          <w:rFonts w:cs="Liberation Sans"/>
        </w:rPr>
        <w:t>/202</w:t>
      </w:r>
      <w:r w:rsidR="00947E4F">
        <w:rPr>
          <w:rFonts w:cs="Liberation Sans"/>
        </w:rPr>
        <w:t>3</w:t>
      </w:r>
    </w:p>
    <w:p w14:paraId="633D3ACF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F05F024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61DA5FDB" w14:textId="692C57FE" w:rsidR="005170E8" w:rsidRDefault="005170E8">
      <w:pPr>
        <w:jc w:val="center"/>
      </w:pPr>
      <w:r>
        <w:rPr>
          <w:rFonts w:cs="Liberation Sans"/>
          <w:b/>
        </w:rPr>
        <w:t>Biênio 202</w:t>
      </w:r>
      <w:r w:rsidR="00947E4F">
        <w:rPr>
          <w:rFonts w:cs="Liberation Sans"/>
          <w:b/>
        </w:rPr>
        <w:t>3</w:t>
      </w:r>
      <w:r>
        <w:rPr>
          <w:rFonts w:cs="Liberation Sans"/>
          <w:b/>
        </w:rPr>
        <w:t>-202</w:t>
      </w:r>
      <w:r w:rsidR="00947E4F">
        <w:rPr>
          <w:rFonts w:cs="Liberation Sans"/>
          <w:b/>
        </w:rPr>
        <w:t>5</w:t>
      </w:r>
    </w:p>
    <w:p w14:paraId="119C390A" w14:textId="77777777" w:rsidR="005170E8" w:rsidRDefault="005170E8">
      <w:pPr>
        <w:jc w:val="center"/>
        <w:rPr>
          <w:rFonts w:cs="Liberation Sans"/>
          <w:b/>
        </w:rPr>
      </w:pPr>
    </w:p>
    <w:p w14:paraId="3144FE5D" w14:textId="77777777" w:rsidR="005170E8" w:rsidRDefault="005170E8">
      <w:pPr>
        <w:pStyle w:val="Ttulo10"/>
      </w:pPr>
      <w:r>
        <w:rPr>
          <w:rFonts w:cs="Liberation Sans"/>
        </w:rPr>
        <w:t xml:space="preserve">FORMULÁRIO DE INSCRIÇÃO </w:t>
      </w:r>
    </w:p>
    <w:p w14:paraId="3EDF056F" w14:textId="77777777" w:rsidR="005170E8" w:rsidRDefault="005170E8">
      <w:pPr>
        <w:pStyle w:val="Corpodetexto"/>
      </w:pPr>
      <w:r>
        <w:rPr>
          <w:rFonts w:cs="Liberation Sans"/>
          <w:color w:val="C9211E"/>
        </w:rPr>
        <w:t xml:space="preserve">(documento eletrônico – gerado e preenchido no SUAP, mediante </w:t>
      </w:r>
      <w:r>
        <w:rPr>
          <w:rFonts w:cs="Liberation Sans"/>
          <w:i/>
          <w:iCs/>
          <w:color w:val="C9211E"/>
        </w:rPr>
        <w:t>login</w:t>
      </w:r>
      <w:r>
        <w:rPr>
          <w:rFonts w:cs="Liberation Sans"/>
          <w:color w:val="C9211E"/>
        </w:rPr>
        <w:t xml:space="preserve"> do servidor)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3"/>
        <w:gridCol w:w="569"/>
        <w:gridCol w:w="6411"/>
      </w:tblGrid>
      <w:tr w:rsidR="005170E8" w14:paraId="7512EE25" w14:textId="77777777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506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Nome completo: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B05F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76A59CF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062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60EE" w14:textId="77777777" w:rsidR="005170E8" w:rsidRDefault="005170E8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____/____/___________</w:t>
            </w:r>
          </w:p>
        </w:tc>
      </w:tr>
      <w:tr w:rsidR="005170E8" w14:paraId="53587CB7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41C0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SIAPE: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3DA2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F5D4E24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564E8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C563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A7A33CA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997C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2527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73697430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1B881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Titulação: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0AD3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11F2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5170E8" w14:paraId="46B5A25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B384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7905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995F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Doutorado</w:t>
            </w:r>
          </w:p>
        </w:tc>
      </w:tr>
      <w:tr w:rsidR="005170E8" w14:paraId="0D004C08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7CE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Câmpus: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E5A8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AD1D180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74E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528E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E69693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F30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Telefone para contato: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C049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1F7FF5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B4805" w14:textId="77777777" w:rsidR="005170E8" w:rsidRDefault="005170E8">
            <w:pPr>
              <w:pStyle w:val="TableContents"/>
              <w:snapToGrid w:val="0"/>
            </w:pPr>
            <w:r>
              <w:rPr>
                <w:b/>
                <w:bCs/>
                <w:sz w:val="20"/>
                <w:szCs w:val="20"/>
              </w:rPr>
              <w:t>Área do conhecimento: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87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E073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Agrárias</w:t>
            </w:r>
          </w:p>
        </w:tc>
      </w:tr>
      <w:tr w:rsidR="005170E8" w14:paraId="04C9FF9E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CAE3A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A0D7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33AA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Biológicas</w:t>
            </w:r>
          </w:p>
        </w:tc>
      </w:tr>
      <w:tr w:rsidR="005170E8" w14:paraId="055F3D2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F17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E59D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36A5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da Saúde</w:t>
            </w:r>
          </w:p>
        </w:tc>
      </w:tr>
      <w:tr w:rsidR="005170E8" w14:paraId="1C934B12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A83A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A2A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1354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Exatas e da Terra</w:t>
            </w:r>
          </w:p>
        </w:tc>
      </w:tr>
      <w:tr w:rsidR="005170E8" w14:paraId="1E9A447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3A4F0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7C4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A720" w14:textId="77777777" w:rsidR="005170E8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Humanas</w:t>
            </w:r>
          </w:p>
        </w:tc>
      </w:tr>
      <w:tr w:rsidR="005170E8" w14:paraId="008945D1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1CB99" w14:textId="77777777" w:rsidR="005170E8" w:rsidRDefault="005170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66CD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A57B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Ciências Sociais Aplicadas</w:t>
            </w:r>
          </w:p>
        </w:tc>
      </w:tr>
      <w:tr w:rsidR="005170E8" w14:paraId="0B0463B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062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7B2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77F9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Engenharias</w:t>
            </w:r>
          </w:p>
        </w:tc>
      </w:tr>
      <w:tr w:rsidR="005170E8" w14:paraId="47FAEAFF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8FF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81D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01D4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Linguística, Letras e Artes</w:t>
            </w:r>
          </w:p>
        </w:tc>
      </w:tr>
      <w:tr w:rsidR="005170E8" w14:paraId="4645C142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0F5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Link para Currículo Lattes: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E96C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</w:tbl>
    <w:p w14:paraId="7D13CD1A" w14:textId="77777777" w:rsidR="005170E8" w:rsidRDefault="005170E8">
      <w:pPr>
        <w:pStyle w:val="Textodastabelas"/>
      </w:pPr>
    </w:p>
    <w:p w14:paraId="7BB04D43" w14:textId="77777777" w:rsidR="005170E8" w:rsidRDefault="005170E8">
      <w:pPr>
        <w:pStyle w:val="Corpodetexto"/>
      </w:pPr>
      <w:r>
        <w:rPr>
          <w:sz w:val="22"/>
          <w:szCs w:val="22"/>
        </w:rPr>
        <w:t xml:space="preserve">Eu, </w:t>
      </w:r>
      <w:r>
        <w:rPr>
          <w:color w:val="C9211E"/>
          <w:sz w:val="22"/>
          <w:szCs w:val="22"/>
        </w:rPr>
        <w:t>(preenchimento automático no SUAP)</w:t>
      </w:r>
      <w:r>
        <w:rPr>
          <w:sz w:val="22"/>
          <w:szCs w:val="22"/>
        </w:rPr>
        <w:t xml:space="preserve"> solicito minha inscrição no processo de seleção para membro</w:t>
      </w:r>
      <w:r w:rsidR="008A349A">
        <w:rPr>
          <w:sz w:val="22"/>
          <w:szCs w:val="22"/>
        </w:rPr>
        <w:t>/a</w:t>
      </w:r>
      <w:r>
        <w:rPr>
          <w:sz w:val="22"/>
          <w:szCs w:val="22"/>
        </w:rPr>
        <w:t xml:space="preserve"> representante dos servidores no conselho editorial da EDITORA IFSUL.</w:t>
      </w:r>
    </w:p>
    <w:p w14:paraId="3590F60E" w14:textId="77777777" w:rsidR="005170E8" w:rsidRDefault="005170E8">
      <w:pPr>
        <w:pStyle w:val="Textodastabelas"/>
        <w:rPr>
          <w:sz w:val="22"/>
          <w:szCs w:val="22"/>
        </w:rPr>
      </w:pPr>
    </w:p>
    <w:p w14:paraId="153C5486" w14:textId="77777777" w:rsidR="005170E8" w:rsidRDefault="005170E8">
      <w:pPr>
        <w:pStyle w:val="Textodastabelas"/>
      </w:pPr>
    </w:p>
    <w:p w14:paraId="5F75488F" w14:textId="5A3D1E35" w:rsidR="005170E8" w:rsidRDefault="005170E8" w:rsidP="0023250A">
      <w:pPr>
        <w:pStyle w:val="Textodastabelas"/>
        <w:jc w:val="right"/>
      </w:pPr>
      <w:r>
        <w:rPr>
          <w:sz w:val="24"/>
        </w:rPr>
        <w:t>Data: ____/_____/202</w:t>
      </w:r>
      <w:r w:rsidR="00947E4F">
        <w:rPr>
          <w:sz w:val="24"/>
        </w:rPr>
        <w:t>3</w:t>
      </w:r>
      <w:r>
        <w:rPr>
          <w:sz w:val="24"/>
        </w:rPr>
        <w:t>.</w:t>
      </w:r>
    </w:p>
    <w:sectPr w:rsidR="00517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0D87" w14:textId="77777777" w:rsidR="00776DFD" w:rsidRDefault="00776DFD">
      <w:r>
        <w:separator/>
      </w:r>
    </w:p>
  </w:endnote>
  <w:endnote w:type="continuationSeparator" w:id="0">
    <w:p w14:paraId="4BFA1D95" w14:textId="77777777" w:rsidR="00776DFD" w:rsidRDefault="007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AE99" w14:textId="77777777" w:rsidR="005170E8" w:rsidRDefault="005170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77777777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BE256A">
      <w:rPr>
        <w:sz w:val="16"/>
        <w:szCs w:val="16"/>
      </w:rPr>
      <w:t>12</w:t>
    </w:r>
    <w:r>
      <w:rPr>
        <w:sz w:val="16"/>
        <w:szCs w:val="16"/>
      </w:rPr>
      <w:t>/202</w:t>
    </w:r>
    <w:r w:rsidR="008A349A">
      <w:rPr>
        <w:sz w:val="16"/>
        <w:szCs w:val="16"/>
      </w:rPr>
      <w:t>1</w:t>
    </w:r>
    <w:r>
      <w:rPr>
        <w:sz w:val="16"/>
        <w:szCs w:val="16"/>
      </w:rPr>
      <w:t xml:space="preserve">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77777777" w:rsidR="005170E8" w:rsidRDefault="005170E8">
    <w:pPr>
      <w:pStyle w:val="CABEALHO0"/>
      <w:jc w:val="right"/>
    </w:pPr>
    <w:r>
      <w:rPr>
        <w:sz w:val="16"/>
        <w:szCs w:val="16"/>
      </w:rPr>
      <w:t>Fone: (53) 3026-6090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B635" w14:textId="77777777" w:rsidR="005170E8" w:rsidRDefault="00517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702A" w14:textId="77777777" w:rsidR="00776DFD" w:rsidRDefault="00776DFD">
      <w:r>
        <w:separator/>
      </w:r>
    </w:p>
  </w:footnote>
  <w:footnote w:type="continuationSeparator" w:id="0">
    <w:p w14:paraId="715F85ED" w14:textId="77777777" w:rsidR="00776DFD" w:rsidRDefault="0077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C8B4" w14:textId="77777777" w:rsidR="005170E8" w:rsidRDefault="005170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879E" w14:textId="77777777" w:rsidR="005170E8" w:rsidRDefault="00517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0A68CC"/>
    <w:rsid w:val="001063D7"/>
    <w:rsid w:val="00132C56"/>
    <w:rsid w:val="001542F3"/>
    <w:rsid w:val="0017060A"/>
    <w:rsid w:val="00174321"/>
    <w:rsid w:val="001B543D"/>
    <w:rsid w:val="001C6DE9"/>
    <w:rsid w:val="001D4135"/>
    <w:rsid w:val="00227F1D"/>
    <w:rsid w:val="0023250A"/>
    <w:rsid w:val="0026033D"/>
    <w:rsid w:val="002941C3"/>
    <w:rsid w:val="002A221C"/>
    <w:rsid w:val="002E40FF"/>
    <w:rsid w:val="003071D3"/>
    <w:rsid w:val="00322FED"/>
    <w:rsid w:val="00334C29"/>
    <w:rsid w:val="003727E2"/>
    <w:rsid w:val="00382581"/>
    <w:rsid w:val="003839F8"/>
    <w:rsid w:val="003C3E12"/>
    <w:rsid w:val="00405008"/>
    <w:rsid w:val="00451FA4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D08E0"/>
    <w:rsid w:val="00AE726A"/>
    <w:rsid w:val="00AF5A13"/>
    <w:rsid w:val="00B0285A"/>
    <w:rsid w:val="00B2093F"/>
    <w:rsid w:val="00B36F59"/>
    <w:rsid w:val="00B83680"/>
    <w:rsid w:val="00B867B0"/>
    <w:rsid w:val="00BE256A"/>
    <w:rsid w:val="00C91473"/>
    <w:rsid w:val="00C95B2D"/>
    <w:rsid w:val="00CF2B26"/>
    <w:rsid w:val="00CF2C2F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3</cp:revision>
  <cp:lastPrinted>1995-11-21T19:41:00Z</cp:lastPrinted>
  <dcterms:created xsi:type="dcterms:W3CDTF">2023-10-02T14:58:00Z</dcterms:created>
  <dcterms:modified xsi:type="dcterms:W3CDTF">2023-10-02T14:58:00Z</dcterms:modified>
</cp:coreProperties>
</file>